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B5AE7" w14:textId="77777777" w:rsidR="002902AF" w:rsidRDefault="002902AF">
      <w:pPr>
        <w:tabs>
          <w:tab w:val="right" w:pos="9340"/>
        </w:tabs>
        <w:rPr>
          <w:sz w:val="28"/>
        </w:rPr>
      </w:pPr>
      <w:r>
        <w:rPr>
          <w:sz w:val="28"/>
        </w:rPr>
        <w:t>CEE 3804: Computer Applications for CEE</w:t>
      </w:r>
      <w:r>
        <w:tab/>
      </w:r>
      <w:r>
        <w:rPr>
          <w:sz w:val="28"/>
        </w:rPr>
        <w:t>Fall 20</w:t>
      </w:r>
      <w:r w:rsidR="00EF1AFB">
        <w:rPr>
          <w:sz w:val="28"/>
        </w:rPr>
        <w:t>14</w:t>
      </w:r>
    </w:p>
    <w:p w14:paraId="786B1706" w14:textId="77777777" w:rsidR="002902AF" w:rsidRDefault="002902AF">
      <w:pPr>
        <w:pStyle w:val="Heading2A"/>
      </w:pPr>
      <w:r>
        <w:rPr>
          <w:sz w:val="36"/>
        </w:rPr>
        <w:t>Quiz 1 (</w:t>
      </w:r>
      <w:r w:rsidR="005011EC">
        <w:rPr>
          <w:sz w:val="36"/>
        </w:rPr>
        <w:t>75</w:t>
      </w:r>
      <w:r>
        <w:rPr>
          <w:sz w:val="36"/>
        </w:rPr>
        <w:t xml:space="preserve"> minutes)</w:t>
      </w:r>
    </w:p>
    <w:p w14:paraId="3F5F297B" w14:textId="77777777" w:rsidR="002902AF" w:rsidRDefault="002902AF">
      <w:pPr>
        <w:tabs>
          <w:tab w:val="right" w:pos="9340"/>
        </w:tabs>
        <w:jc w:val="left"/>
      </w:pPr>
      <w:r>
        <w:rPr>
          <w:sz w:val="28"/>
        </w:rPr>
        <w:t xml:space="preserve">Date: </w:t>
      </w:r>
      <w:r w:rsidR="00EF1AFB">
        <w:rPr>
          <w:sz w:val="28"/>
        </w:rPr>
        <w:t>February 26</w:t>
      </w:r>
      <w:r>
        <w:tab/>
      </w:r>
      <w:r>
        <w:rPr>
          <w:sz w:val="28"/>
        </w:rPr>
        <w:t>Instructor: Trani</w:t>
      </w:r>
    </w:p>
    <w:p w14:paraId="40C72787" w14:textId="77777777" w:rsidR="002902AF" w:rsidRDefault="002902AF">
      <w:pPr>
        <w:pStyle w:val="Heading1A"/>
      </w:pPr>
    </w:p>
    <w:p w14:paraId="334449B3" w14:textId="77777777" w:rsidR="002902AF" w:rsidRDefault="002902AF">
      <w:pPr>
        <w:pStyle w:val="Heading1A"/>
      </w:pPr>
      <w:r>
        <w:t>Open book and notes, use of computer is allowed</w:t>
      </w:r>
    </w:p>
    <w:p w14:paraId="5DCC21D5" w14:textId="77777777" w:rsidR="002902AF" w:rsidRDefault="002902AF">
      <w:pPr>
        <w:pStyle w:val="Heading1A"/>
      </w:pPr>
    </w:p>
    <w:p w14:paraId="7B3ABEFE" w14:textId="77777777" w:rsidR="002902AF" w:rsidRDefault="002902AF">
      <w:pPr>
        <w:pStyle w:val="Heading1A"/>
        <w:rPr>
          <w:sz w:val="44"/>
        </w:rPr>
      </w:pPr>
      <w:r>
        <w:rPr>
          <w:sz w:val="44"/>
        </w:rPr>
        <w:t>Honor Code Pledge</w:t>
      </w:r>
    </w:p>
    <w:p w14:paraId="17BE1594" w14:textId="77777777" w:rsidR="002902AF" w:rsidRDefault="002902AF"/>
    <w:p w14:paraId="724E999E" w14:textId="77777777" w:rsidR="002902AF" w:rsidRDefault="002902AF"/>
    <w:p w14:paraId="4C682DD8" w14:textId="77777777" w:rsidR="002902AF" w:rsidRDefault="002902AF">
      <w:pPr>
        <w:rPr>
          <w:sz w:val="28"/>
        </w:rPr>
      </w:pPr>
      <w:r>
        <w:rPr>
          <w:sz w:val="28"/>
        </w:rPr>
        <w:t>The information provided in this exam is my own work. I have not received information from another person while doing this exam.</w:t>
      </w:r>
    </w:p>
    <w:p w14:paraId="53B3A397" w14:textId="77777777" w:rsidR="002902AF" w:rsidRDefault="002902AF"/>
    <w:p w14:paraId="2D97B5D1" w14:textId="77777777" w:rsidR="002902AF" w:rsidRDefault="002902AF"/>
    <w:p w14:paraId="3026E439" w14:textId="77777777" w:rsidR="002902AF" w:rsidRDefault="002902AF"/>
    <w:p w14:paraId="5F0E3B9E" w14:textId="77777777" w:rsidR="002902AF" w:rsidRDefault="002902AF"/>
    <w:p w14:paraId="4011FF3B" w14:textId="77777777" w:rsidR="002902AF" w:rsidRDefault="002902AF"/>
    <w:p w14:paraId="0D794451" w14:textId="77777777" w:rsidR="002902AF" w:rsidRDefault="002902AF"/>
    <w:p w14:paraId="003E8EA7" w14:textId="77777777" w:rsidR="002902AF" w:rsidRDefault="002902AF">
      <w:pPr>
        <w:rPr>
          <w:sz w:val="32"/>
        </w:rPr>
      </w:pPr>
      <w:r>
        <w:rPr>
          <w:sz w:val="32"/>
        </w:rPr>
        <w:t>Your Name ________________________________________________</w:t>
      </w:r>
    </w:p>
    <w:p w14:paraId="7AF34B1F" w14:textId="77777777" w:rsidR="002902AF" w:rsidRDefault="002902AF">
      <w:pPr>
        <w:rPr>
          <w:sz w:val="32"/>
        </w:rPr>
      </w:pPr>
    </w:p>
    <w:p w14:paraId="6295D5C7" w14:textId="77777777" w:rsidR="002902AF" w:rsidRDefault="002902AF">
      <w:pPr>
        <w:rPr>
          <w:sz w:val="32"/>
        </w:rPr>
      </w:pPr>
    </w:p>
    <w:p w14:paraId="293722B7" w14:textId="77777777" w:rsidR="002902AF" w:rsidRDefault="002902AF">
      <w:pPr>
        <w:rPr>
          <w:sz w:val="32"/>
        </w:rPr>
      </w:pPr>
    </w:p>
    <w:p w14:paraId="433B7DC7" w14:textId="77777777" w:rsidR="002902AF" w:rsidRDefault="002902AF">
      <w:pPr>
        <w:rPr>
          <w:sz w:val="32"/>
        </w:rPr>
      </w:pPr>
      <w:r>
        <w:rPr>
          <w:sz w:val="32"/>
        </w:rPr>
        <w:t>Your Signature _____________________________________________</w:t>
      </w:r>
    </w:p>
    <w:p w14:paraId="5C551714" w14:textId="77777777" w:rsidR="002902AF" w:rsidRDefault="002902AF">
      <w:pPr>
        <w:pStyle w:val="Heading1A"/>
      </w:pPr>
    </w:p>
    <w:p w14:paraId="476347A9" w14:textId="77777777" w:rsidR="002902AF" w:rsidRDefault="002902AF">
      <w:pPr>
        <w:pStyle w:val="Heading1A"/>
        <w:rPr>
          <w:rFonts w:ascii="Arial Narrow" w:hAnsi="Arial Narrow"/>
          <w:sz w:val="24"/>
        </w:rPr>
      </w:pPr>
      <w:r>
        <w:rPr>
          <w:rFonts w:ascii="Arial Narrow" w:hAnsi="Arial Narrow"/>
          <w:sz w:val="24"/>
        </w:rPr>
        <w:t xml:space="preserve">Write your solutions in a </w:t>
      </w:r>
      <w:r>
        <w:rPr>
          <w:sz w:val="24"/>
        </w:rPr>
        <w:t>single Microsoft Word file</w:t>
      </w:r>
      <w:r>
        <w:rPr>
          <w:rFonts w:ascii="Arial Narrow" w:hAnsi="Arial Narrow"/>
          <w:sz w:val="24"/>
        </w:rPr>
        <w:t>. Cut and Paste all your answers using screen captures of your (in Windows you can use the Snipping Tool - under Programs/Accessories; on the Mac side use Grab - under Applications/Utilities). Show all your work including screen captures of Pivot tables, VBA code and Excel Solver. After you are done, save the single MS file as PDF to avoid artifacts with figures.</w:t>
      </w:r>
    </w:p>
    <w:p w14:paraId="46C0FFBA" w14:textId="77777777" w:rsidR="002902AF" w:rsidRDefault="002902AF">
      <w:pPr>
        <w:pStyle w:val="Heading1A"/>
        <w:rPr>
          <w:rFonts w:ascii="Arial Narrow" w:hAnsi="Arial Narrow"/>
        </w:rPr>
      </w:pPr>
      <w:r>
        <w:rPr>
          <w:rFonts w:ascii="Arial Narrow" w:hAnsi="Arial Narrow"/>
          <w:sz w:val="24"/>
        </w:rPr>
        <w:t xml:space="preserve">Label your file with your last name and CEE3804. For example, my exam file would be AntonioTraniCEE3804.pdf. Email your solutions to </w:t>
      </w:r>
      <w:proofErr w:type="spellStart"/>
      <w:r w:rsidR="00EF1AFB">
        <w:rPr>
          <w:rFonts w:ascii="Arial Narrow" w:hAnsi="Arial Narrow"/>
          <w:sz w:val="24"/>
        </w:rPr>
        <w:t>Moisés</w:t>
      </w:r>
      <w:proofErr w:type="spellEnd"/>
      <w:r w:rsidR="00EF1AFB">
        <w:rPr>
          <w:rFonts w:ascii="Arial Narrow" w:hAnsi="Arial Narrow"/>
          <w:sz w:val="24"/>
        </w:rPr>
        <w:t xml:space="preserve"> Bobadilla</w:t>
      </w:r>
      <w:r>
        <w:rPr>
          <w:rFonts w:ascii="Arial Narrow" w:hAnsi="Arial Narrow"/>
          <w:sz w:val="24"/>
        </w:rPr>
        <w:t xml:space="preserve"> &lt;</w:t>
      </w:r>
      <w:r w:rsidR="00EF1AFB" w:rsidRPr="00EF1AFB">
        <w:rPr>
          <w:rFonts w:ascii="Arial Narrow" w:hAnsi="Arial Narrow"/>
          <w:sz w:val="24"/>
        </w:rPr>
        <w:t>moisesbm@vt.edu</w:t>
      </w:r>
      <w:r w:rsidR="00EF1AFB">
        <w:rPr>
          <w:rFonts w:ascii="Arial Narrow" w:hAnsi="Arial Narrow"/>
          <w:sz w:val="24"/>
        </w:rPr>
        <w:t xml:space="preserve"> </w:t>
      </w:r>
      <w:r>
        <w:rPr>
          <w:rFonts w:ascii="Arial Narrow" w:hAnsi="Arial Narrow"/>
          <w:sz w:val="24"/>
        </w:rPr>
        <w:t xml:space="preserve">&gt; and </w:t>
      </w:r>
      <w:r w:rsidR="00EF1AFB">
        <w:rPr>
          <w:rFonts w:ascii="Arial Narrow" w:hAnsi="Arial Narrow"/>
          <w:sz w:val="24"/>
        </w:rPr>
        <w:t>to me</w:t>
      </w:r>
      <w:r>
        <w:rPr>
          <w:rFonts w:ascii="Arial Narrow" w:hAnsi="Arial Narrow"/>
          <w:sz w:val="24"/>
        </w:rPr>
        <w:t xml:space="preserve"> &lt;</w:t>
      </w:r>
      <w:hyperlink r:id="rId8" w:history="1">
        <w:r w:rsidR="00EF1AFB">
          <w:rPr>
            <w:rFonts w:ascii="Arial Narrow" w:hAnsi="Arial Narrow"/>
            <w:color w:val="000099"/>
            <w:sz w:val="24"/>
            <w:u w:val="single"/>
          </w:rPr>
          <w:t>vuela</w:t>
        </w:r>
        <w:r>
          <w:rPr>
            <w:rFonts w:ascii="Arial Narrow" w:hAnsi="Arial Narrow"/>
            <w:color w:val="000099"/>
            <w:sz w:val="24"/>
            <w:u w:val="single"/>
          </w:rPr>
          <w:t>@vt.edu</w:t>
        </w:r>
      </w:hyperlink>
      <w:r>
        <w:rPr>
          <w:rFonts w:ascii="Arial Narrow" w:hAnsi="Arial Narrow"/>
          <w:sz w:val="24"/>
        </w:rPr>
        <w:t>&gt;. In the email header use the words CEE 3804 Quiz1.</w:t>
      </w:r>
    </w:p>
    <w:p w14:paraId="751F5A89" w14:textId="77777777" w:rsidR="002902AF" w:rsidRDefault="002902AF">
      <w:pPr>
        <w:pStyle w:val="Heading1A"/>
      </w:pPr>
    </w:p>
    <w:p w14:paraId="4EE11D0D" w14:textId="77777777" w:rsidR="002902AF" w:rsidRDefault="002902AF">
      <w:pPr>
        <w:pStyle w:val="Heading1A"/>
      </w:pPr>
      <w:r>
        <w:br w:type="page"/>
      </w:r>
      <w:r>
        <w:lastRenderedPageBreak/>
        <w:t>Problem 1 (3</w:t>
      </w:r>
      <w:r w:rsidR="00FE3369">
        <w:t>0</w:t>
      </w:r>
      <w:r>
        <w:t xml:space="preserve"> Points)</w:t>
      </w:r>
    </w:p>
    <w:p w14:paraId="64161C73" w14:textId="25831569" w:rsidR="002902AF" w:rsidRDefault="002902AF">
      <w:pPr>
        <w:jc w:val="left"/>
      </w:pPr>
      <w:r>
        <w:t xml:space="preserve">The data provided in the spreadsheet (see Table 1) contains </w:t>
      </w:r>
      <w:r w:rsidR="00407CD9">
        <w:t xml:space="preserve">the aircraft fleet information for two major airlines: </w:t>
      </w:r>
      <w:r w:rsidR="00311179">
        <w:t>Star Airlines</w:t>
      </w:r>
      <w:r w:rsidR="00407CD9">
        <w:t xml:space="preserve"> and </w:t>
      </w:r>
      <w:r w:rsidR="00311179">
        <w:t>Challenger</w:t>
      </w:r>
      <w:r w:rsidR="00407CD9">
        <w:t xml:space="preserve"> Airways</w:t>
      </w:r>
      <w:r>
        <w:t>.</w:t>
      </w:r>
      <w:r w:rsidR="00407CD9">
        <w:t xml:space="preserve"> </w:t>
      </w:r>
      <w:r w:rsidR="00311179">
        <w:t>Both</w:t>
      </w:r>
      <w:r w:rsidR="00407CD9">
        <w:t xml:space="preserve"> are in the process of merging into a single airline to be operated under the name </w:t>
      </w:r>
      <w:r w:rsidR="00311179">
        <w:t>Star</w:t>
      </w:r>
      <w:r w:rsidR="00CD17BD">
        <w:t xml:space="preserve"> Airline </w:t>
      </w:r>
      <w:r w:rsidR="001E3AFE">
        <w:t>Inc</w:t>
      </w:r>
      <w:r w:rsidR="00407CD9">
        <w:t>.</w:t>
      </w:r>
    </w:p>
    <w:p w14:paraId="3F4E6116" w14:textId="69DB2279" w:rsidR="002902AF" w:rsidRDefault="002902AF">
      <w:pPr>
        <w:jc w:val="left"/>
      </w:pPr>
      <w:r>
        <w:t xml:space="preserve">a) Create a Pivot table that shows a summary of how many </w:t>
      </w:r>
      <w:r w:rsidR="00407CD9">
        <w:t>aircraft</w:t>
      </w:r>
      <w:r>
        <w:t xml:space="preserve"> of each type the </w:t>
      </w:r>
      <w:r w:rsidR="00407CD9">
        <w:t xml:space="preserve">new </w:t>
      </w:r>
      <w:r>
        <w:t xml:space="preserve">company </w:t>
      </w:r>
      <w:r w:rsidR="00407CD9">
        <w:t>will own</w:t>
      </w:r>
      <w:r w:rsidR="00D507CD">
        <w:t xml:space="preserve"> and the average ages of each aircraft type</w:t>
      </w:r>
      <w:r>
        <w:t>.</w:t>
      </w:r>
    </w:p>
    <w:p w14:paraId="2DE7E813" w14:textId="35C0B215" w:rsidR="002C0126" w:rsidRDefault="002C0126">
      <w:pPr>
        <w:jc w:val="left"/>
      </w:pPr>
      <w:r>
        <w:t xml:space="preserve">b) Create a second Pivot Table that will display in one column, the average age of each aircraft group for the new company. A second column should show the average </w:t>
      </w:r>
      <w:r w:rsidR="00D507CD">
        <w:t>number of hours flown by each</w:t>
      </w:r>
      <w:r>
        <w:t xml:space="preserve"> aircraft type.</w:t>
      </w:r>
    </w:p>
    <w:p w14:paraId="3CEF65C1" w14:textId="22E41379" w:rsidR="002902AF" w:rsidRDefault="002902AF">
      <w:pPr>
        <w:numPr>
          <w:ilvl w:val="0"/>
          <w:numId w:val="1"/>
        </w:numPr>
        <w:ind w:hanging="191"/>
        <w:jc w:val="left"/>
      </w:pPr>
      <w:r>
        <w:t xml:space="preserve">Find the average age </w:t>
      </w:r>
      <w:r w:rsidR="00407CD9">
        <w:t>and the number of Boeing 757-200</w:t>
      </w:r>
      <w:r>
        <w:t xml:space="preserve"> </w:t>
      </w:r>
      <w:r w:rsidR="00407CD9">
        <w:t xml:space="preserve">that belong to the original </w:t>
      </w:r>
      <w:r w:rsidR="00800B2C">
        <w:t>Star Airlines</w:t>
      </w:r>
      <w:r>
        <w:t>.</w:t>
      </w:r>
      <w:r w:rsidR="00407CD9">
        <w:t xml:space="preserve"> Compare the average age</w:t>
      </w:r>
      <w:r w:rsidR="00800B2C">
        <w:t xml:space="preserve"> of these aircraft</w:t>
      </w:r>
      <w:r w:rsidR="00407CD9">
        <w:t xml:space="preserve"> with the Boeing 757-200 owned by </w:t>
      </w:r>
      <w:r w:rsidR="00800B2C">
        <w:t>Challenger</w:t>
      </w:r>
      <w:r w:rsidR="00407CD9">
        <w:t xml:space="preserve"> Airways.</w:t>
      </w:r>
    </w:p>
    <w:p w14:paraId="44DF08A3" w14:textId="767C5C7F" w:rsidR="00990162" w:rsidRDefault="00325177">
      <w:pPr>
        <w:numPr>
          <w:ilvl w:val="0"/>
          <w:numId w:val="1"/>
        </w:numPr>
        <w:ind w:hanging="191"/>
        <w:jc w:val="left"/>
      </w:pPr>
      <w:r>
        <w:t>Using another</w:t>
      </w:r>
      <w:r w:rsidR="00990162">
        <w:t xml:space="preserve"> Pivot Table, find the a</w:t>
      </w:r>
      <w:r w:rsidR="002C0126">
        <w:t>verage number of hours flown by Airbus A319 aircraft with engines of the type CFM56-5B6/P.</w:t>
      </w:r>
    </w:p>
    <w:p w14:paraId="471F7202" w14:textId="77777777" w:rsidR="002902AF" w:rsidRDefault="002902AF">
      <w:pPr>
        <w:jc w:val="left"/>
      </w:pPr>
    </w:p>
    <w:p w14:paraId="1C6588DA" w14:textId="77777777" w:rsidR="002902AF" w:rsidRDefault="002902AF">
      <w:pPr>
        <w:pStyle w:val="Caption1"/>
      </w:pPr>
      <w:r>
        <w:t xml:space="preserve">Table 1. </w:t>
      </w:r>
      <w:proofErr w:type="gramStart"/>
      <w:r>
        <w:t xml:space="preserve">Partial Table with </w:t>
      </w:r>
      <w:r w:rsidR="00407CD9">
        <w:t>Airline</w:t>
      </w:r>
      <w:r>
        <w:t xml:space="preserve"> Equipment.</w:t>
      </w:r>
      <w:proofErr w:type="gramEnd"/>
    </w:p>
    <w:p w14:paraId="7E3FC9AA" w14:textId="77777777" w:rsidR="002902AF" w:rsidRDefault="00311179">
      <w:pPr>
        <w:pStyle w:val="Body"/>
      </w:pPr>
      <w:r>
        <w:rPr>
          <w:noProof/>
        </w:rPr>
        <w:drawing>
          <wp:inline distT="0" distB="0" distL="0" distR="0" wp14:anchorId="028CF07C" wp14:editId="73F26DF4">
            <wp:extent cx="5943600" cy="2384810"/>
            <wp:effectExtent l="0" t="0" r="0" b="317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84810"/>
                    </a:xfrm>
                    <a:prstGeom prst="rect">
                      <a:avLst/>
                    </a:prstGeom>
                    <a:noFill/>
                    <a:ln>
                      <a:noFill/>
                    </a:ln>
                  </pic:spPr>
                </pic:pic>
              </a:graphicData>
            </a:graphic>
          </wp:inline>
        </w:drawing>
      </w:r>
    </w:p>
    <w:p w14:paraId="702880FB" w14:textId="77777777" w:rsidR="002902AF" w:rsidRDefault="002902AF">
      <w:pPr>
        <w:pStyle w:val="Heading1A"/>
      </w:pPr>
    </w:p>
    <w:p w14:paraId="5CE911B2" w14:textId="194B6842" w:rsidR="002902AF" w:rsidRDefault="002902AF">
      <w:pPr>
        <w:jc w:val="left"/>
        <w:rPr>
          <w:rFonts w:ascii="Arial Narrow Bold" w:hAnsi="Arial Narrow Bold"/>
        </w:rPr>
      </w:pPr>
      <w:r>
        <w:rPr>
          <w:rFonts w:ascii="Arial Narrow Bold" w:hAnsi="Arial Narrow Bold"/>
        </w:rPr>
        <w:t xml:space="preserve">Make sure to make a screen capture of the Pivot Tables used to answer </w:t>
      </w:r>
      <w:r w:rsidR="00800B2C">
        <w:rPr>
          <w:rFonts w:ascii="Arial Narrow Bold" w:hAnsi="Arial Narrow Bold"/>
        </w:rPr>
        <w:t>all the questions</w:t>
      </w:r>
      <w:r>
        <w:rPr>
          <w:rFonts w:ascii="Arial Narrow Bold" w:hAnsi="Arial Narrow Bold"/>
        </w:rPr>
        <w:t xml:space="preserve"> to get credit.</w:t>
      </w:r>
    </w:p>
    <w:p w14:paraId="7458C4E2" w14:textId="77777777" w:rsidR="002902AF" w:rsidRDefault="002902AF">
      <w:pPr>
        <w:pStyle w:val="Heading1A"/>
      </w:pPr>
    </w:p>
    <w:p w14:paraId="0C860F89" w14:textId="77777777" w:rsidR="002902AF" w:rsidRDefault="002902AF">
      <w:pPr>
        <w:pStyle w:val="Heading1A"/>
      </w:pPr>
    </w:p>
    <w:p w14:paraId="0E0EB0F2" w14:textId="77777777" w:rsidR="002902AF" w:rsidRDefault="002902AF">
      <w:pPr>
        <w:pStyle w:val="Heading1A"/>
      </w:pPr>
    </w:p>
    <w:p w14:paraId="64A6F3E7" w14:textId="77777777" w:rsidR="002902AF" w:rsidRDefault="002902AF">
      <w:pPr>
        <w:pStyle w:val="Heading1A"/>
      </w:pPr>
      <w:r>
        <w:br w:type="page"/>
        <w:t>Problem 2 (</w:t>
      </w:r>
      <w:r w:rsidR="00FE3369">
        <w:t>35</w:t>
      </w:r>
      <w:r>
        <w:t xml:space="preserve"> Points)</w:t>
      </w:r>
    </w:p>
    <w:p w14:paraId="1D402222" w14:textId="163DF5D3" w:rsidR="002902AF" w:rsidRDefault="002902AF">
      <w:pPr>
        <w:jc w:val="left"/>
      </w:pPr>
      <w:r>
        <w:t xml:space="preserve">A formula used in </w:t>
      </w:r>
      <w:r w:rsidR="00F95E22">
        <w:t>Coastal</w:t>
      </w:r>
      <w:r>
        <w:t xml:space="preserve"> Engineering to estimate the </w:t>
      </w:r>
      <w:r w:rsidR="007635E0">
        <w:t>transport rate of sediment for</w:t>
      </w:r>
      <w:r w:rsidR="00F95E22">
        <w:t xml:space="preserve"> beaches expo</w:t>
      </w:r>
      <w:r w:rsidR="00B435BA">
        <w:t>sed to waves is given below in eq</w:t>
      </w:r>
      <w:r w:rsidR="00F95E22">
        <w:t xml:space="preserve">uation </w:t>
      </w:r>
      <w:r w:rsidR="007635E0">
        <w:t xml:space="preserve">(1). </w:t>
      </w:r>
      <w:r w:rsidR="007635E0" w:rsidRPr="007635E0">
        <w:rPr>
          <w:b/>
        </w:rPr>
        <w:t>The equation is dimensionally correct so there is no need to check for units in the exam</w:t>
      </w:r>
      <w:r w:rsidR="007635E0">
        <w:t>.</w:t>
      </w:r>
    </w:p>
    <w:p w14:paraId="406A326A" w14:textId="30F74308" w:rsidR="002902AF" w:rsidRDefault="002902AF">
      <w:pPr>
        <w:jc w:val="left"/>
      </w:pPr>
      <w:r>
        <w:tab/>
      </w:r>
      <w:r w:rsidR="007635E0" w:rsidRPr="007635E0">
        <w:rPr>
          <w:position w:val="-154"/>
        </w:rPr>
        <w:object w:dxaOrig="6160" w:dyaOrig="3620" w14:anchorId="6C12B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pt;height:181pt" o:ole="">
            <v:imagedata r:id="rId10" o:title=""/>
          </v:shape>
          <o:OLEObject Type="Embed" ProgID="Equation.DSMT4" ShapeID="_x0000_i1029" DrawAspect="Content" ObjectID="_1360298068" r:id="rId11"/>
        </w:object>
      </w:r>
      <w:r w:rsidR="00B435BA">
        <w:tab/>
      </w:r>
      <w:r w:rsidR="00B435BA">
        <w:tab/>
        <w:t>(1)</w:t>
      </w:r>
      <w:r w:rsidR="00B435BA">
        <w:tab/>
      </w:r>
    </w:p>
    <w:p w14:paraId="451CF1F6" w14:textId="48F007DF" w:rsidR="002902AF" w:rsidRPr="004B02E0" w:rsidRDefault="002902AF">
      <w:pPr>
        <w:jc w:val="left"/>
        <w:rPr>
          <w:rStyle w:val="Strong"/>
        </w:rPr>
      </w:pPr>
      <w:r>
        <w:tab/>
      </w:r>
      <w:r w:rsidR="004B02E0" w:rsidRPr="004B02E0">
        <w:rPr>
          <w:rStyle w:val="Strong"/>
        </w:rPr>
        <w:t>Assume all units in equation 1 are correct.</w:t>
      </w:r>
      <w:r w:rsidRPr="004B02E0">
        <w:rPr>
          <w:rStyle w:val="Strong"/>
        </w:rPr>
        <w:tab/>
      </w:r>
      <w:r w:rsidRPr="004B02E0">
        <w:rPr>
          <w:rStyle w:val="Strong"/>
        </w:rPr>
        <w:tab/>
      </w:r>
      <w:r w:rsidRPr="004B02E0">
        <w:rPr>
          <w:rStyle w:val="Strong"/>
        </w:rPr>
        <w:tab/>
      </w:r>
    </w:p>
    <w:p w14:paraId="7251993F" w14:textId="0E4E059F" w:rsidR="00B435BA" w:rsidRDefault="002902AF">
      <w:pPr>
        <w:numPr>
          <w:ilvl w:val="0"/>
          <w:numId w:val="2"/>
        </w:numPr>
        <w:ind w:hanging="191"/>
        <w:jc w:val="left"/>
      </w:pPr>
      <w:r>
        <w:t xml:space="preserve">Write a </w:t>
      </w:r>
      <w:r>
        <w:rPr>
          <w:rFonts w:ascii="Arial Narrow Bold" w:hAnsi="Arial Narrow Bold"/>
        </w:rPr>
        <w:t>function</w:t>
      </w:r>
      <w:r>
        <w:t xml:space="preserve"> in Visual Basic for Applications (VBA) to calculate the value of </w:t>
      </w:r>
      <w:r w:rsidR="00B435BA" w:rsidRPr="00B435BA">
        <w:rPr>
          <w:i/>
          <w:noProof/>
          <w:position w:val="-4"/>
        </w:rPr>
        <w:t>Q</w:t>
      </w:r>
      <w:r>
        <w:t xml:space="preserve"> given the values of all </w:t>
      </w:r>
      <w:r w:rsidR="00B435BA">
        <w:t>s</w:t>
      </w:r>
      <w:r w:rsidR="007635E0">
        <w:t>ix</w:t>
      </w:r>
      <w:r w:rsidR="00B435BA">
        <w:t xml:space="preserve"> </w:t>
      </w:r>
      <w:r>
        <w:t xml:space="preserve">variables in the right hand side of Equation (1). The VBA function </w:t>
      </w:r>
      <w:r w:rsidR="004B02E0">
        <w:t>should produce a single value (</w:t>
      </w:r>
      <w:r w:rsidR="00B435BA" w:rsidRPr="00B435BA">
        <w:rPr>
          <w:i/>
          <w:noProof/>
          <w:position w:val="-4"/>
        </w:rPr>
        <w:t>Q</w:t>
      </w:r>
      <w:r>
        <w:t xml:space="preserve">) as output. The values of the </w:t>
      </w:r>
      <w:r w:rsidR="00B435BA">
        <w:t>six</w:t>
      </w:r>
      <w:r>
        <w:t xml:space="preserve"> input variables are</w:t>
      </w:r>
      <w:r w:rsidR="004B02E0">
        <w:t xml:space="preserve"> to be entered in the worksheet</w:t>
      </w:r>
      <w:r>
        <w:t xml:space="preserve">. </w:t>
      </w:r>
      <w:r w:rsidR="004B02E0">
        <w:t>Use the following parameters to test the function:</w:t>
      </w:r>
    </w:p>
    <w:p w14:paraId="3B6AC669" w14:textId="7CF11BB7" w:rsidR="004B02E0" w:rsidRDefault="004B02E0" w:rsidP="004B02E0">
      <w:r>
        <w:t>K = 0.32</w:t>
      </w:r>
      <w:proofErr w:type="gramStart"/>
      <w:r>
        <w:t>;  s</w:t>
      </w:r>
      <w:proofErr w:type="gramEnd"/>
      <w:r>
        <w:t xml:space="preserve"> = 2.6; </w:t>
      </w:r>
      <w:proofErr w:type="spellStart"/>
      <w:r>
        <w:t>Hb</w:t>
      </w:r>
      <w:proofErr w:type="spellEnd"/>
      <w:r>
        <w:t xml:space="preserve"> = 3.0; </w:t>
      </w:r>
      <w:proofErr w:type="spellStart"/>
      <w:r>
        <w:t>ap</w:t>
      </w:r>
      <w:proofErr w:type="spellEnd"/>
      <w:r>
        <w:t xml:space="preserve"> = 0.6;  alpha = 12, g = 9.81;    gamma = 0.9.</w:t>
      </w:r>
      <w:r>
        <w:tab/>
      </w:r>
    </w:p>
    <w:p w14:paraId="027B41F6" w14:textId="0EEF13CE" w:rsidR="002902AF" w:rsidRDefault="002902AF">
      <w:pPr>
        <w:numPr>
          <w:ilvl w:val="0"/>
          <w:numId w:val="2"/>
        </w:numPr>
        <w:ind w:hanging="191"/>
        <w:jc w:val="left"/>
      </w:pPr>
      <w:r>
        <w:t xml:space="preserve">Write back the result for </w:t>
      </w:r>
      <w:r w:rsidR="00B435BA" w:rsidRPr="00B435BA">
        <w:rPr>
          <w:i/>
          <w:noProof/>
          <w:position w:val="-4"/>
        </w:rPr>
        <w:t>Q</w:t>
      </w:r>
      <w:r>
        <w:t xml:space="preserve"> obtained in the Visual Basic code worksheet. Label all inputs and outputs appropriately. </w:t>
      </w:r>
    </w:p>
    <w:p w14:paraId="6EF328FB" w14:textId="276A38F1" w:rsidR="004B02E0" w:rsidRPr="004B02E0" w:rsidRDefault="002902AF" w:rsidP="004B02E0">
      <w:pPr>
        <w:numPr>
          <w:ilvl w:val="0"/>
          <w:numId w:val="2"/>
        </w:numPr>
        <w:ind w:hanging="191"/>
        <w:jc w:val="left"/>
        <w:rPr>
          <w:rFonts w:ascii="Arial Narrow Bold" w:hAnsi="Arial Narrow Bold"/>
        </w:rPr>
      </w:pPr>
      <w:r>
        <w:t xml:space="preserve">Test your </w:t>
      </w:r>
      <w:r w:rsidR="00B435BA">
        <w:t xml:space="preserve">Excel/VBA </w:t>
      </w:r>
      <w:r>
        <w:t xml:space="preserve">function </w:t>
      </w:r>
      <w:r w:rsidR="004B02E0">
        <w:t>with angles ranging from 0-90 degrees</w:t>
      </w:r>
      <w:r w:rsidR="007635E0">
        <w:t xml:space="preserve"> at steps of 5 degrees</w:t>
      </w:r>
      <w:r w:rsidR="004B02E0">
        <w:t>. Write the results to the worksheet (your choice on where to place the results). Explain.</w:t>
      </w:r>
    </w:p>
    <w:p w14:paraId="79E8B127" w14:textId="77777777" w:rsidR="004B02E0" w:rsidRPr="004B02E0" w:rsidRDefault="004B02E0" w:rsidP="004B02E0"/>
    <w:p w14:paraId="4A42D2C5" w14:textId="017829D0" w:rsidR="002902AF" w:rsidRPr="004B02E0" w:rsidRDefault="002902AF" w:rsidP="004B02E0">
      <w:pPr>
        <w:numPr>
          <w:ilvl w:val="0"/>
          <w:numId w:val="2"/>
        </w:numPr>
        <w:ind w:hanging="191"/>
        <w:jc w:val="left"/>
        <w:rPr>
          <w:rFonts w:ascii="Arial Narrow Bold" w:hAnsi="Arial Narrow Bold"/>
        </w:rPr>
      </w:pPr>
      <w:r w:rsidRPr="004B02E0">
        <w:rPr>
          <w:rFonts w:ascii="Arial Narrow Bold" w:hAnsi="Arial Narrow Bold"/>
        </w:rPr>
        <w:t>Make sure to make a screen capture of the VBA function code to get credit.</w:t>
      </w:r>
    </w:p>
    <w:p w14:paraId="009CA98F" w14:textId="77777777" w:rsidR="002902AF" w:rsidRDefault="002902AF">
      <w:pPr>
        <w:jc w:val="left"/>
      </w:pPr>
    </w:p>
    <w:p w14:paraId="15218C33" w14:textId="77777777" w:rsidR="002902AF" w:rsidRDefault="002902AF">
      <w:pPr>
        <w:jc w:val="left"/>
      </w:pPr>
    </w:p>
    <w:p w14:paraId="430C2B50" w14:textId="77777777" w:rsidR="002902AF" w:rsidRDefault="002902AF">
      <w:pPr>
        <w:jc w:val="left"/>
      </w:pPr>
    </w:p>
    <w:p w14:paraId="44E6768A" w14:textId="77777777" w:rsidR="002902AF" w:rsidRDefault="002902AF">
      <w:pPr>
        <w:jc w:val="left"/>
      </w:pPr>
    </w:p>
    <w:p w14:paraId="585E5F74" w14:textId="77777777" w:rsidR="002902AF" w:rsidRDefault="002902AF">
      <w:pPr>
        <w:pStyle w:val="Heading1A"/>
        <w:rPr>
          <w:sz w:val="20"/>
        </w:rPr>
      </w:pPr>
      <w:r>
        <w:br w:type="page"/>
        <w:t>Problem 3 (</w:t>
      </w:r>
      <w:r w:rsidR="00FE3369">
        <w:t>35</w:t>
      </w:r>
      <w:r>
        <w:t xml:space="preserve"> Points)</w:t>
      </w:r>
    </w:p>
    <w:p w14:paraId="611475E3" w14:textId="77777777" w:rsidR="002902AF" w:rsidRDefault="002902AF">
      <w:r>
        <w:t>An engineer formulates a linear programming with two decision variables as follows:</w:t>
      </w:r>
    </w:p>
    <w:p w14:paraId="6D207BA9" w14:textId="1E442395" w:rsidR="002902AF" w:rsidRPr="00A93657" w:rsidRDefault="00A93657" w:rsidP="00A93657">
      <w:pPr>
        <w:pStyle w:val="Heading1A"/>
        <w:rPr>
          <w:rFonts w:ascii="Arial Narrow" w:hAnsi="Arial Narrow"/>
          <w:sz w:val="20"/>
        </w:rPr>
      </w:pPr>
      <w:r w:rsidRPr="00A93657">
        <w:rPr>
          <w:rFonts w:ascii="Arial Narrow" w:hAnsi="Arial Narrow"/>
          <w:position w:val="-118"/>
          <w:sz w:val="24"/>
        </w:rPr>
        <w:object w:dxaOrig="2360" w:dyaOrig="2480" w14:anchorId="2CBABD23">
          <v:shape id="_x0000_i1026" type="#_x0000_t75" style="width:118pt;height:124pt" o:ole="">
            <v:imagedata r:id="rId12" o:title=""/>
          </v:shape>
          <o:OLEObject Type="Embed" ProgID="Equation.DSMT4" ShapeID="_x0000_i1026" DrawAspect="Content" ObjectID="_1360298069" r:id="rId13"/>
        </w:object>
      </w:r>
      <w:r w:rsidR="002902AF">
        <w:rPr>
          <w:rFonts w:ascii="Arial Narrow" w:hAnsi="Arial Narrow"/>
          <w:sz w:val="24"/>
        </w:rPr>
        <w:t xml:space="preserve"> </w:t>
      </w:r>
    </w:p>
    <w:p w14:paraId="16529DAD" w14:textId="77777777" w:rsidR="002902AF" w:rsidRDefault="002902AF">
      <w:pPr>
        <w:numPr>
          <w:ilvl w:val="0"/>
          <w:numId w:val="3"/>
        </w:numPr>
        <w:ind w:hanging="191"/>
        <w:jc w:val="left"/>
      </w:pPr>
      <w:r>
        <w:t xml:space="preserve">Use </w:t>
      </w:r>
      <w:r>
        <w:rPr>
          <w:rFonts w:ascii="Arial Narrow Bold" w:hAnsi="Arial Narrow Bold"/>
        </w:rPr>
        <w:t>Excel Solver</w:t>
      </w:r>
      <w:r>
        <w:t xml:space="preserve"> to obtain the optimal solution. State the optimal value of the objective function.</w:t>
      </w:r>
    </w:p>
    <w:p w14:paraId="7A77A559" w14:textId="31173551" w:rsidR="002902AF" w:rsidRDefault="002902AF">
      <w:pPr>
        <w:numPr>
          <w:ilvl w:val="0"/>
          <w:numId w:val="3"/>
        </w:numPr>
        <w:ind w:hanging="191"/>
        <w:jc w:val="left"/>
      </w:pPr>
      <w:r>
        <w:t xml:space="preserve">Write down the </w:t>
      </w:r>
      <w:r w:rsidRPr="00A93657">
        <w:rPr>
          <w:b/>
        </w:rPr>
        <w:t xml:space="preserve">first </w:t>
      </w:r>
      <w:r w:rsidR="00A93657" w:rsidRPr="00A93657">
        <w:rPr>
          <w:b/>
        </w:rPr>
        <w:t xml:space="preserve">two </w:t>
      </w:r>
      <w:r w:rsidRPr="00A93657">
        <w:rPr>
          <w:b/>
        </w:rPr>
        <w:t>table</w:t>
      </w:r>
      <w:r w:rsidR="00A93657" w:rsidRPr="00A93657">
        <w:rPr>
          <w:b/>
        </w:rPr>
        <w:t>s</w:t>
      </w:r>
      <w:r w:rsidR="007635E0">
        <w:rPr>
          <w:b/>
        </w:rPr>
        <w:t xml:space="preserve"> (initial table and the first iteration)</w:t>
      </w:r>
      <w:bookmarkStart w:id="0" w:name="_GoBack"/>
      <w:bookmarkEnd w:id="0"/>
      <w:r>
        <w:t xml:space="preserve"> to solve the problem using the Simplex method. In the table indicate what is the Initial Basic Feasible Solution (IBFS) including the values of all variables (both original and slacks, if any).</w:t>
      </w:r>
    </w:p>
    <w:p w14:paraId="5B0F4DAD" w14:textId="77777777" w:rsidR="002902AF" w:rsidRDefault="002902AF">
      <w:pPr>
        <w:pStyle w:val="Caption1"/>
        <w:rPr>
          <w:sz w:val="20"/>
        </w:rPr>
      </w:pPr>
    </w:p>
    <w:p w14:paraId="7523D9E9" w14:textId="77777777" w:rsidR="002902AF" w:rsidRDefault="002902AF">
      <w:pPr>
        <w:jc w:val="left"/>
        <w:rPr>
          <w:rFonts w:ascii="Arial Narrow Bold" w:hAnsi="Arial Narrow Bold"/>
        </w:rPr>
      </w:pPr>
      <w:r>
        <w:rPr>
          <w:rFonts w:ascii="Arial Narrow Bold" w:hAnsi="Arial Narrow Bold"/>
        </w:rPr>
        <w:t>Make sure to include a screen capture of the Excel Solver panel showing the constraint equations to get credit.</w:t>
      </w:r>
    </w:p>
    <w:p w14:paraId="7B6BA758" w14:textId="77777777" w:rsidR="002902AF" w:rsidRDefault="002902AF">
      <w:pPr>
        <w:jc w:val="left"/>
      </w:pPr>
    </w:p>
    <w:p w14:paraId="6BFFC3CB" w14:textId="77777777" w:rsidR="002902AF" w:rsidRDefault="002902AF">
      <w:pPr>
        <w:jc w:val="left"/>
      </w:pPr>
    </w:p>
    <w:p w14:paraId="4E072115" w14:textId="77777777" w:rsidR="002902AF" w:rsidRDefault="002902AF">
      <w:pPr>
        <w:jc w:val="left"/>
        <w:rPr>
          <w:rFonts w:ascii="Times New Roman" w:eastAsia="Times New Roman" w:hAnsi="Times New Roman"/>
          <w:color w:val="auto"/>
          <w:lang w:bidi="x-none"/>
        </w:rPr>
      </w:pPr>
    </w:p>
    <w:sectPr w:rsidR="002902AF">
      <w:headerReference w:type="even" r:id="rId14"/>
      <w:headerReference w:type="default" r:id="rId15"/>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A5394" w14:textId="77777777" w:rsidR="00B435BA" w:rsidRDefault="00B435BA">
      <w:pPr>
        <w:spacing w:after="0"/>
      </w:pPr>
      <w:r>
        <w:separator/>
      </w:r>
    </w:p>
  </w:endnote>
  <w:endnote w:type="continuationSeparator" w:id="0">
    <w:p w14:paraId="1CDB1603" w14:textId="77777777" w:rsidR="00B435BA" w:rsidRDefault="00B43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ヒラギノ角ゴ Pro W3">
    <w:charset w:val="00"/>
    <w:family w:val="roman"/>
    <w:pitch w:val="default"/>
  </w:font>
  <w:font w:name="Arial Narrow Italic">
    <w:panose1 w:val="020B06060202020A0204"/>
    <w:charset w:val="00"/>
    <w:family w:val="auto"/>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7EFA" w14:textId="77777777" w:rsidR="00B435BA" w:rsidRDefault="00B435BA">
    <w:pPr>
      <w:pStyle w:val="Footer1"/>
      <w:tabs>
        <w:tab w:val="clear" w:pos="8640"/>
        <w:tab w:val="right" w:pos="9340"/>
      </w:tabs>
      <w:rPr>
        <w:rFonts w:ascii="Times New Roman" w:eastAsia="Times New Roman" w:hAnsi="Times New Roman"/>
        <w:color w:val="auto"/>
        <w:lang w:bidi="x-none"/>
      </w:rPr>
    </w:pPr>
    <w:r>
      <w:rPr>
        <w:rFonts w:ascii="Arial Narrow Italic" w:hAnsi="Arial Narrow Italic"/>
      </w:rPr>
      <w:t>CEE 3804 Quiz 1</w:t>
    </w:r>
    <w:r>
      <w:rPr>
        <w:rFonts w:ascii="Arial Narrow Italic" w:hAnsi="Arial Narrow Italic"/>
      </w:rPr>
      <w:tab/>
      <w:t>Trani</w:t>
    </w:r>
    <w:r>
      <w:rPr>
        <w:rFonts w:ascii="Arial Narrow Italic" w:hAnsi="Arial Narrow Italic"/>
      </w:rPr>
      <w:tab/>
      <w:t xml:space="preserve">Page </w:t>
    </w:r>
    <w:r>
      <w:rPr>
        <w:rStyle w:val="PageNumber1"/>
        <w:rFonts w:ascii="Arial Narrow Italic" w:hAnsi="Arial Narrow Italic"/>
      </w:rPr>
      <w:fldChar w:fldCharType="begin"/>
    </w:r>
    <w:r>
      <w:rPr>
        <w:rStyle w:val="PageNumber1"/>
        <w:rFonts w:ascii="Arial Narrow Italic" w:hAnsi="Arial Narrow Italic"/>
      </w:rPr>
      <w:instrText xml:space="preserve"> PAGE </w:instrText>
    </w:r>
    <w:r>
      <w:rPr>
        <w:rStyle w:val="PageNumber1"/>
        <w:rFonts w:ascii="Arial Narrow Italic" w:hAnsi="Arial Narrow Italic"/>
      </w:rPr>
      <w:fldChar w:fldCharType="separate"/>
    </w:r>
    <w:r w:rsidR="00561128">
      <w:rPr>
        <w:rStyle w:val="PageNumber1"/>
        <w:rFonts w:ascii="Arial Narrow Italic" w:hAnsi="Arial Narrow Italic"/>
        <w:noProof/>
      </w:rPr>
      <w:t>4</w:t>
    </w:r>
    <w:r>
      <w:rPr>
        <w:rStyle w:val="PageNumber1"/>
        <w:rFonts w:ascii="Arial Narrow Italic" w:hAnsi="Arial Narrow Italic"/>
      </w:rPr>
      <w:fldChar w:fldCharType="end"/>
    </w:r>
    <w:r>
      <w:rPr>
        <w:rStyle w:val="PageNumber1"/>
        <w:rFonts w:ascii="Arial Narrow Italic" w:hAnsi="Arial Narrow Italic"/>
      </w:rPr>
      <w:t xml:space="preserve"> of </w:t>
    </w:r>
    <w:r>
      <w:rPr>
        <w:rStyle w:val="PageNumber1"/>
        <w:rFonts w:ascii="Arial Narrow Italic" w:hAnsi="Arial Narrow Italic"/>
      </w:rPr>
      <w:fldChar w:fldCharType="begin"/>
    </w:r>
    <w:r>
      <w:rPr>
        <w:rStyle w:val="PageNumber1"/>
        <w:rFonts w:ascii="Arial Narrow Italic" w:hAnsi="Arial Narrow Italic"/>
      </w:rPr>
      <w:instrText xml:space="preserve"> NUMPAGES </w:instrText>
    </w:r>
    <w:r>
      <w:rPr>
        <w:rStyle w:val="PageNumber1"/>
        <w:rFonts w:ascii="Arial Narrow Italic" w:hAnsi="Arial Narrow Italic"/>
      </w:rPr>
      <w:fldChar w:fldCharType="separate"/>
    </w:r>
    <w:r w:rsidR="00561128">
      <w:rPr>
        <w:rStyle w:val="PageNumber1"/>
        <w:rFonts w:ascii="Arial Narrow Italic" w:hAnsi="Arial Narrow Italic"/>
        <w:noProof/>
      </w:rPr>
      <w:t>4</w:t>
    </w:r>
    <w:r>
      <w:rPr>
        <w:rStyle w:val="PageNumber1"/>
        <w:rFonts w:ascii="Arial Narrow Italic" w:hAnsi="Arial Narrow Italic"/>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6B001" w14:textId="77777777" w:rsidR="00B435BA" w:rsidRDefault="00B435BA">
    <w:pPr>
      <w:pStyle w:val="Footer1"/>
      <w:tabs>
        <w:tab w:val="clear" w:pos="8640"/>
        <w:tab w:val="right" w:pos="9340"/>
      </w:tabs>
      <w:rPr>
        <w:rFonts w:ascii="Times New Roman" w:eastAsia="Times New Roman" w:hAnsi="Times New Roman"/>
        <w:color w:val="auto"/>
        <w:lang w:bidi="x-none"/>
      </w:rPr>
    </w:pPr>
    <w:r>
      <w:rPr>
        <w:rFonts w:ascii="Arial Narrow Italic" w:hAnsi="Arial Narrow Italic"/>
      </w:rPr>
      <w:t>CEE 3804 Quiz 1</w:t>
    </w:r>
    <w:r>
      <w:rPr>
        <w:rFonts w:ascii="Arial Narrow Italic" w:hAnsi="Arial Narrow Italic"/>
      </w:rPr>
      <w:tab/>
      <w:t>Trani</w:t>
    </w:r>
    <w:r>
      <w:rPr>
        <w:rFonts w:ascii="Arial Narrow Italic" w:hAnsi="Arial Narrow Italic"/>
      </w:rPr>
      <w:tab/>
      <w:t xml:space="preserve">Page </w:t>
    </w:r>
    <w:r>
      <w:rPr>
        <w:rStyle w:val="PageNumber1"/>
        <w:rFonts w:ascii="Arial Narrow Italic" w:hAnsi="Arial Narrow Italic"/>
      </w:rPr>
      <w:fldChar w:fldCharType="begin"/>
    </w:r>
    <w:r>
      <w:rPr>
        <w:rStyle w:val="PageNumber1"/>
        <w:rFonts w:ascii="Arial Narrow Italic" w:hAnsi="Arial Narrow Italic"/>
      </w:rPr>
      <w:instrText xml:space="preserve"> PAGE </w:instrText>
    </w:r>
    <w:r>
      <w:rPr>
        <w:rStyle w:val="PageNumber1"/>
        <w:rFonts w:ascii="Arial Narrow Italic" w:hAnsi="Arial Narrow Italic"/>
      </w:rPr>
      <w:fldChar w:fldCharType="separate"/>
    </w:r>
    <w:r w:rsidR="00561128">
      <w:rPr>
        <w:rStyle w:val="PageNumber1"/>
        <w:rFonts w:ascii="Arial Narrow Italic" w:hAnsi="Arial Narrow Italic"/>
        <w:noProof/>
      </w:rPr>
      <w:t>3</w:t>
    </w:r>
    <w:r>
      <w:rPr>
        <w:rStyle w:val="PageNumber1"/>
        <w:rFonts w:ascii="Arial Narrow Italic" w:hAnsi="Arial Narrow Italic"/>
      </w:rPr>
      <w:fldChar w:fldCharType="end"/>
    </w:r>
    <w:r>
      <w:rPr>
        <w:rStyle w:val="PageNumber1"/>
        <w:rFonts w:ascii="Arial Narrow Italic" w:hAnsi="Arial Narrow Italic"/>
      </w:rPr>
      <w:t xml:space="preserve"> of </w:t>
    </w:r>
    <w:r>
      <w:rPr>
        <w:rStyle w:val="PageNumber1"/>
        <w:rFonts w:ascii="Arial Narrow Italic" w:hAnsi="Arial Narrow Italic"/>
      </w:rPr>
      <w:fldChar w:fldCharType="begin"/>
    </w:r>
    <w:r>
      <w:rPr>
        <w:rStyle w:val="PageNumber1"/>
        <w:rFonts w:ascii="Arial Narrow Italic" w:hAnsi="Arial Narrow Italic"/>
      </w:rPr>
      <w:instrText xml:space="preserve"> NUMPAGES </w:instrText>
    </w:r>
    <w:r>
      <w:rPr>
        <w:rStyle w:val="PageNumber1"/>
        <w:rFonts w:ascii="Arial Narrow Italic" w:hAnsi="Arial Narrow Italic"/>
      </w:rPr>
      <w:fldChar w:fldCharType="separate"/>
    </w:r>
    <w:r w:rsidR="00561128">
      <w:rPr>
        <w:rStyle w:val="PageNumber1"/>
        <w:rFonts w:ascii="Arial Narrow Italic" w:hAnsi="Arial Narrow Italic"/>
        <w:noProof/>
      </w:rPr>
      <w:t>4</w:t>
    </w:r>
    <w:r>
      <w:rPr>
        <w:rStyle w:val="PageNumber1"/>
        <w:rFonts w:ascii="Arial Narrow Italic" w:hAnsi="Arial Narrow Italic"/>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F06D1" w14:textId="77777777" w:rsidR="00B435BA" w:rsidRDefault="00B435BA">
      <w:pPr>
        <w:spacing w:after="0"/>
      </w:pPr>
      <w:r>
        <w:separator/>
      </w:r>
    </w:p>
  </w:footnote>
  <w:footnote w:type="continuationSeparator" w:id="0">
    <w:p w14:paraId="681F62B2" w14:textId="77777777" w:rsidR="00B435BA" w:rsidRDefault="00B435B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BC192" w14:textId="77777777" w:rsidR="00B435BA" w:rsidRDefault="00B435BA">
    <w:pPr>
      <w:pStyle w:val="Header1"/>
      <w:tabs>
        <w:tab w:val="clear" w:pos="9360"/>
        <w:tab w:val="right" w:pos="9340"/>
      </w:tabs>
      <w:rPr>
        <w:rFonts w:ascii="Times New Roman" w:eastAsia="Times New Roman" w:hAnsi="Times New Roman"/>
        <w:color w:val="auto"/>
        <w:lang w:bidi="x-none"/>
      </w:rP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CAB1" w14:textId="77777777" w:rsidR="00B435BA" w:rsidRDefault="00B435BA">
    <w:pPr>
      <w:pStyle w:val="Header1"/>
      <w:tabs>
        <w:tab w:val="clear" w:pos="9360"/>
        <w:tab w:val="right" w:pos="9340"/>
      </w:tabs>
      <w:rPr>
        <w:rFonts w:ascii="Times New Roman" w:eastAsia="Times New Roman" w:hAnsi="Times New Roman"/>
        <w:color w:val="auto"/>
        <w:lang w:bidi="x-none"/>
      </w:rP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2"/>
      <w:numFmt w:val="lowerLetter"/>
      <w:lvlText w:val="%1)"/>
      <w:lvlJc w:val="left"/>
      <w:pPr>
        <w:tabs>
          <w:tab w:val="num" w:pos="191"/>
        </w:tabs>
        <w:ind w:left="191" w:firstLine="0"/>
      </w:pPr>
      <w:rPr>
        <w:rFonts w:hint="default"/>
        <w:position w:val="0"/>
      </w:rPr>
    </w:lvl>
    <w:lvl w:ilvl="1">
      <w:start w:val="1"/>
      <w:numFmt w:val="lowerLetter"/>
      <w:lvlText w:val="%2)"/>
      <w:lvlJc w:val="left"/>
      <w:pPr>
        <w:tabs>
          <w:tab w:val="num" w:pos="191"/>
        </w:tabs>
        <w:ind w:left="191" w:firstLine="720"/>
      </w:pPr>
      <w:rPr>
        <w:rFonts w:hint="default"/>
        <w:position w:val="0"/>
      </w:rPr>
    </w:lvl>
    <w:lvl w:ilvl="2">
      <w:start w:val="1"/>
      <w:numFmt w:val="lowerLetter"/>
      <w:lvlText w:val="%3)"/>
      <w:lvlJc w:val="left"/>
      <w:pPr>
        <w:tabs>
          <w:tab w:val="num" w:pos="191"/>
        </w:tabs>
        <w:ind w:left="191" w:firstLine="1440"/>
      </w:pPr>
      <w:rPr>
        <w:rFonts w:hint="default"/>
        <w:position w:val="0"/>
      </w:rPr>
    </w:lvl>
    <w:lvl w:ilvl="3">
      <w:start w:val="1"/>
      <w:numFmt w:val="lowerLetter"/>
      <w:lvlText w:val="%4)"/>
      <w:lvlJc w:val="left"/>
      <w:pPr>
        <w:tabs>
          <w:tab w:val="num" w:pos="191"/>
        </w:tabs>
        <w:ind w:left="191" w:firstLine="2160"/>
      </w:pPr>
      <w:rPr>
        <w:rFonts w:hint="default"/>
        <w:position w:val="0"/>
      </w:rPr>
    </w:lvl>
    <w:lvl w:ilvl="4">
      <w:start w:val="1"/>
      <w:numFmt w:val="lowerLetter"/>
      <w:lvlText w:val="%5)"/>
      <w:lvlJc w:val="left"/>
      <w:pPr>
        <w:tabs>
          <w:tab w:val="num" w:pos="191"/>
        </w:tabs>
        <w:ind w:left="191" w:firstLine="2880"/>
      </w:pPr>
      <w:rPr>
        <w:rFonts w:hint="default"/>
        <w:position w:val="0"/>
      </w:rPr>
    </w:lvl>
    <w:lvl w:ilvl="5">
      <w:start w:val="1"/>
      <w:numFmt w:val="lowerLetter"/>
      <w:lvlText w:val="%6)"/>
      <w:lvlJc w:val="left"/>
      <w:pPr>
        <w:tabs>
          <w:tab w:val="num" w:pos="191"/>
        </w:tabs>
        <w:ind w:left="191" w:firstLine="3600"/>
      </w:pPr>
      <w:rPr>
        <w:rFonts w:hint="default"/>
        <w:position w:val="0"/>
      </w:rPr>
    </w:lvl>
    <w:lvl w:ilvl="6">
      <w:start w:val="1"/>
      <w:numFmt w:val="lowerLetter"/>
      <w:lvlText w:val="%7)"/>
      <w:lvlJc w:val="left"/>
      <w:pPr>
        <w:tabs>
          <w:tab w:val="num" w:pos="191"/>
        </w:tabs>
        <w:ind w:left="191" w:firstLine="4320"/>
      </w:pPr>
      <w:rPr>
        <w:rFonts w:hint="default"/>
        <w:position w:val="0"/>
      </w:rPr>
    </w:lvl>
    <w:lvl w:ilvl="7">
      <w:start w:val="1"/>
      <w:numFmt w:val="lowerLetter"/>
      <w:lvlText w:val="%8)"/>
      <w:lvlJc w:val="left"/>
      <w:pPr>
        <w:tabs>
          <w:tab w:val="num" w:pos="191"/>
        </w:tabs>
        <w:ind w:left="191" w:firstLine="5040"/>
      </w:pPr>
      <w:rPr>
        <w:rFonts w:hint="default"/>
        <w:position w:val="0"/>
      </w:rPr>
    </w:lvl>
    <w:lvl w:ilvl="8">
      <w:start w:val="1"/>
      <w:numFmt w:val="lowerLetter"/>
      <w:lvlText w:val="%9)"/>
      <w:lvlJc w:val="left"/>
      <w:pPr>
        <w:tabs>
          <w:tab w:val="num" w:pos="191"/>
        </w:tabs>
        <w:ind w:left="191" w:firstLine="5760"/>
      </w:pPr>
      <w:rPr>
        <w:rFonts w:hint="default"/>
        <w:position w:val="0"/>
      </w:rPr>
    </w:lvl>
  </w:abstractNum>
  <w:abstractNum w:abstractNumId="1">
    <w:nsid w:val="00000002"/>
    <w:multiLevelType w:val="multilevel"/>
    <w:tmpl w:val="894EE874"/>
    <w:lvl w:ilvl="0">
      <w:start w:val="1"/>
      <w:numFmt w:val="lowerLetter"/>
      <w:lvlText w:val="%1)"/>
      <w:lvlJc w:val="left"/>
      <w:pPr>
        <w:tabs>
          <w:tab w:val="num" w:pos="191"/>
        </w:tabs>
        <w:ind w:left="191" w:firstLine="0"/>
      </w:pPr>
      <w:rPr>
        <w:rFonts w:hint="default"/>
        <w:position w:val="0"/>
      </w:rPr>
    </w:lvl>
    <w:lvl w:ilvl="1">
      <w:start w:val="1"/>
      <w:numFmt w:val="lowerLetter"/>
      <w:lvlText w:val="%2)"/>
      <w:lvlJc w:val="left"/>
      <w:pPr>
        <w:tabs>
          <w:tab w:val="num" w:pos="191"/>
        </w:tabs>
        <w:ind w:left="191" w:firstLine="720"/>
      </w:pPr>
      <w:rPr>
        <w:rFonts w:hint="default"/>
        <w:position w:val="0"/>
      </w:rPr>
    </w:lvl>
    <w:lvl w:ilvl="2">
      <w:start w:val="1"/>
      <w:numFmt w:val="lowerLetter"/>
      <w:lvlText w:val="%3)"/>
      <w:lvlJc w:val="left"/>
      <w:pPr>
        <w:tabs>
          <w:tab w:val="num" w:pos="191"/>
        </w:tabs>
        <w:ind w:left="191" w:firstLine="1440"/>
      </w:pPr>
      <w:rPr>
        <w:rFonts w:hint="default"/>
        <w:position w:val="0"/>
      </w:rPr>
    </w:lvl>
    <w:lvl w:ilvl="3">
      <w:start w:val="1"/>
      <w:numFmt w:val="lowerLetter"/>
      <w:lvlText w:val="%4)"/>
      <w:lvlJc w:val="left"/>
      <w:pPr>
        <w:tabs>
          <w:tab w:val="num" w:pos="191"/>
        </w:tabs>
        <w:ind w:left="191" w:firstLine="2160"/>
      </w:pPr>
      <w:rPr>
        <w:rFonts w:hint="default"/>
        <w:position w:val="0"/>
      </w:rPr>
    </w:lvl>
    <w:lvl w:ilvl="4">
      <w:start w:val="1"/>
      <w:numFmt w:val="lowerLetter"/>
      <w:lvlText w:val="%5)"/>
      <w:lvlJc w:val="left"/>
      <w:pPr>
        <w:tabs>
          <w:tab w:val="num" w:pos="191"/>
        </w:tabs>
        <w:ind w:left="191" w:firstLine="2880"/>
      </w:pPr>
      <w:rPr>
        <w:rFonts w:hint="default"/>
        <w:position w:val="0"/>
      </w:rPr>
    </w:lvl>
    <w:lvl w:ilvl="5">
      <w:start w:val="1"/>
      <w:numFmt w:val="lowerLetter"/>
      <w:lvlText w:val="%6)"/>
      <w:lvlJc w:val="left"/>
      <w:pPr>
        <w:tabs>
          <w:tab w:val="num" w:pos="191"/>
        </w:tabs>
        <w:ind w:left="191" w:firstLine="3600"/>
      </w:pPr>
      <w:rPr>
        <w:rFonts w:hint="default"/>
        <w:position w:val="0"/>
      </w:rPr>
    </w:lvl>
    <w:lvl w:ilvl="6">
      <w:start w:val="1"/>
      <w:numFmt w:val="lowerLetter"/>
      <w:lvlText w:val="%7)"/>
      <w:lvlJc w:val="left"/>
      <w:pPr>
        <w:tabs>
          <w:tab w:val="num" w:pos="191"/>
        </w:tabs>
        <w:ind w:left="191" w:firstLine="4320"/>
      </w:pPr>
      <w:rPr>
        <w:rFonts w:hint="default"/>
        <w:position w:val="0"/>
      </w:rPr>
    </w:lvl>
    <w:lvl w:ilvl="7">
      <w:start w:val="1"/>
      <w:numFmt w:val="lowerLetter"/>
      <w:lvlText w:val="%8)"/>
      <w:lvlJc w:val="left"/>
      <w:pPr>
        <w:tabs>
          <w:tab w:val="num" w:pos="191"/>
        </w:tabs>
        <w:ind w:left="191" w:firstLine="5040"/>
      </w:pPr>
      <w:rPr>
        <w:rFonts w:hint="default"/>
        <w:position w:val="0"/>
      </w:rPr>
    </w:lvl>
    <w:lvl w:ilvl="8">
      <w:start w:val="1"/>
      <w:numFmt w:val="lowerLetter"/>
      <w:lvlText w:val="%9)"/>
      <w:lvlJc w:val="left"/>
      <w:pPr>
        <w:tabs>
          <w:tab w:val="num" w:pos="191"/>
        </w:tabs>
        <w:ind w:left="191" w:firstLine="5760"/>
      </w:pPr>
      <w:rPr>
        <w:rFonts w:hint="default"/>
        <w:position w:val="0"/>
      </w:rPr>
    </w:lvl>
  </w:abstractNum>
  <w:abstractNum w:abstractNumId="2">
    <w:nsid w:val="00000003"/>
    <w:multiLevelType w:val="multilevel"/>
    <w:tmpl w:val="894EE875"/>
    <w:lvl w:ilvl="0">
      <w:start w:val="1"/>
      <w:numFmt w:val="lowerLetter"/>
      <w:lvlText w:val="%1)"/>
      <w:lvlJc w:val="left"/>
      <w:pPr>
        <w:tabs>
          <w:tab w:val="num" w:pos="191"/>
        </w:tabs>
        <w:ind w:left="191" w:firstLine="0"/>
      </w:pPr>
      <w:rPr>
        <w:rFonts w:hint="default"/>
        <w:position w:val="0"/>
      </w:rPr>
    </w:lvl>
    <w:lvl w:ilvl="1">
      <w:start w:val="1"/>
      <w:numFmt w:val="lowerLetter"/>
      <w:lvlText w:val="%2)"/>
      <w:lvlJc w:val="left"/>
      <w:pPr>
        <w:tabs>
          <w:tab w:val="num" w:pos="191"/>
        </w:tabs>
        <w:ind w:left="191" w:firstLine="720"/>
      </w:pPr>
      <w:rPr>
        <w:rFonts w:hint="default"/>
        <w:position w:val="0"/>
      </w:rPr>
    </w:lvl>
    <w:lvl w:ilvl="2">
      <w:start w:val="1"/>
      <w:numFmt w:val="lowerLetter"/>
      <w:lvlText w:val="%3)"/>
      <w:lvlJc w:val="left"/>
      <w:pPr>
        <w:tabs>
          <w:tab w:val="num" w:pos="191"/>
        </w:tabs>
        <w:ind w:left="191" w:firstLine="1440"/>
      </w:pPr>
      <w:rPr>
        <w:rFonts w:hint="default"/>
        <w:position w:val="0"/>
      </w:rPr>
    </w:lvl>
    <w:lvl w:ilvl="3">
      <w:start w:val="1"/>
      <w:numFmt w:val="lowerLetter"/>
      <w:lvlText w:val="%4)"/>
      <w:lvlJc w:val="left"/>
      <w:pPr>
        <w:tabs>
          <w:tab w:val="num" w:pos="191"/>
        </w:tabs>
        <w:ind w:left="191" w:firstLine="2160"/>
      </w:pPr>
      <w:rPr>
        <w:rFonts w:hint="default"/>
        <w:position w:val="0"/>
      </w:rPr>
    </w:lvl>
    <w:lvl w:ilvl="4">
      <w:start w:val="1"/>
      <w:numFmt w:val="lowerLetter"/>
      <w:lvlText w:val="%5)"/>
      <w:lvlJc w:val="left"/>
      <w:pPr>
        <w:tabs>
          <w:tab w:val="num" w:pos="191"/>
        </w:tabs>
        <w:ind w:left="191" w:firstLine="2880"/>
      </w:pPr>
      <w:rPr>
        <w:rFonts w:hint="default"/>
        <w:position w:val="0"/>
      </w:rPr>
    </w:lvl>
    <w:lvl w:ilvl="5">
      <w:start w:val="1"/>
      <w:numFmt w:val="lowerLetter"/>
      <w:lvlText w:val="%6)"/>
      <w:lvlJc w:val="left"/>
      <w:pPr>
        <w:tabs>
          <w:tab w:val="num" w:pos="191"/>
        </w:tabs>
        <w:ind w:left="191" w:firstLine="3600"/>
      </w:pPr>
      <w:rPr>
        <w:rFonts w:hint="default"/>
        <w:position w:val="0"/>
      </w:rPr>
    </w:lvl>
    <w:lvl w:ilvl="6">
      <w:start w:val="1"/>
      <w:numFmt w:val="lowerLetter"/>
      <w:lvlText w:val="%7)"/>
      <w:lvlJc w:val="left"/>
      <w:pPr>
        <w:tabs>
          <w:tab w:val="num" w:pos="191"/>
        </w:tabs>
        <w:ind w:left="191" w:firstLine="4320"/>
      </w:pPr>
      <w:rPr>
        <w:rFonts w:hint="default"/>
        <w:position w:val="0"/>
      </w:rPr>
    </w:lvl>
    <w:lvl w:ilvl="7">
      <w:start w:val="1"/>
      <w:numFmt w:val="lowerLetter"/>
      <w:lvlText w:val="%8)"/>
      <w:lvlJc w:val="left"/>
      <w:pPr>
        <w:tabs>
          <w:tab w:val="num" w:pos="191"/>
        </w:tabs>
        <w:ind w:left="191" w:firstLine="5040"/>
      </w:pPr>
      <w:rPr>
        <w:rFonts w:hint="default"/>
        <w:position w:val="0"/>
      </w:rPr>
    </w:lvl>
    <w:lvl w:ilvl="8">
      <w:start w:val="1"/>
      <w:numFmt w:val="lowerLetter"/>
      <w:lvlText w:val="%9)"/>
      <w:lvlJc w:val="left"/>
      <w:pPr>
        <w:tabs>
          <w:tab w:val="num" w:pos="191"/>
        </w:tabs>
        <w:ind w:left="191" w:firstLine="576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82"/>
    <w:rsid w:val="001E3AFE"/>
    <w:rsid w:val="002902AF"/>
    <w:rsid w:val="002C0126"/>
    <w:rsid w:val="00311179"/>
    <w:rsid w:val="00325177"/>
    <w:rsid w:val="003369DA"/>
    <w:rsid w:val="00407CD9"/>
    <w:rsid w:val="004B02E0"/>
    <w:rsid w:val="004F37EE"/>
    <w:rsid w:val="005011EC"/>
    <w:rsid w:val="00561128"/>
    <w:rsid w:val="007635E0"/>
    <w:rsid w:val="00800B2C"/>
    <w:rsid w:val="00990162"/>
    <w:rsid w:val="00A93657"/>
    <w:rsid w:val="00B435BA"/>
    <w:rsid w:val="00C32A8C"/>
    <w:rsid w:val="00CD17BD"/>
    <w:rsid w:val="00D507CD"/>
    <w:rsid w:val="00EE4382"/>
    <w:rsid w:val="00EF1AFB"/>
    <w:rsid w:val="00F95E22"/>
    <w:rsid w:val="00FE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4F18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120"/>
      <w:jc w:val="both"/>
    </w:pPr>
    <w:rPr>
      <w:rFonts w:ascii="Arial Narrow" w:eastAsia="ヒラギノ角ゴ Pro W3" w:hAnsi="Arial Narrow"/>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9360"/>
      </w:tabs>
      <w:spacing w:after="120"/>
      <w:jc w:val="both"/>
    </w:pPr>
    <w:rPr>
      <w:rFonts w:ascii="Arial Narrow Italic" w:eastAsia="ヒラギノ角ゴ Pro W3" w:hAnsi="Arial Narrow Italic"/>
      <w:color w:val="000000"/>
    </w:rPr>
  </w:style>
  <w:style w:type="paragraph" w:customStyle="1" w:styleId="Footer1">
    <w:name w:val="Footer1"/>
    <w:pPr>
      <w:tabs>
        <w:tab w:val="center" w:pos="4320"/>
        <w:tab w:val="right" w:pos="8640"/>
      </w:tabs>
      <w:spacing w:after="120"/>
      <w:jc w:val="both"/>
    </w:pPr>
    <w:rPr>
      <w:rFonts w:ascii="Arial Narrow" w:eastAsia="ヒラギノ角ゴ Pro W3" w:hAnsi="Arial Narrow"/>
      <w:color w:val="000000"/>
    </w:rPr>
  </w:style>
  <w:style w:type="character" w:customStyle="1" w:styleId="PageNumber1">
    <w:name w:val="Page Number1"/>
    <w:rPr>
      <w:color w:val="000000"/>
      <w:sz w:val="20"/>
    </w:rPr>
  </w:style>
  <w:style w:type="paragraph" w:customStyle="1" w:styleId="Heading2A">
    <w:name w:val="Heading 2 A"/>
    <w:next w:val="Normal"/>
    <w:pPr>
      <w:keepNext/>
      <w:spacing w:after="120"/>
      <w:jc w:val="center"/>
      <w:outlineLvl w:val="1"/>
    </w:pPr>
    <w:rPr>
      <w:rFonts w:ascii="Arial Narrow Bold" w:eastAsia="ヒラギノ角ゴ Pro W3" w:hAnsi="Arial Narrow Bold"/>
      <w:color w:val="000000"/>
      <w:sz w:val="28"/>
    </w:rPr>
  </w:style>
  <w:style w:type="paragraph" w:customStyle="1" w:styleId="Heading1A">
    <w:name w:val="Heading 1 A"/>
    <w:next w:val="Normal"/>
    <w:pPr>
      <w:keepNext/>
      <w:spacing w:after="120"/>
      <w:outlineLvl w:val="0"/>
    </w:pPr>
    <w:rPr>
      <w:rFonts w:ascii="Arial Narrow Bold" w:eastAsia="ヒラギノ角ゴ Pro W3" w:hAnsi="Arial Narrow Bold"/>
      <w:color w:val="000000"/>
      <w:sz w:val="28"/>
    </w:rPr>
  </w:style>
  <w:style w:type="paragraph" w:customStyle="1" w:styleId="Caption1">
    <w:name w:val="Caption1"/>
    <w:next w:val="Body"/>
    <w:rPr>
      <w:rFonts w:ascii="Helvetica" w:eastAsia="ヒラギノ角ゴ Pro W3" w:hAnsi="Helvetica"/>
      <w:i/>
      <w:color w:val="000000"/>
      <w:sz w:val="22"/>
    </w:rPr>
  </w:style>
  <w:style w:type="paragraph" w:customStyle="1" w:styleId="Body">
    <w:name w:val="Body"/>
    <w:rPr>
      <w:rFonts w:ascii="Helvetica" w:eastAsia="ヒラギノ角ゴ Pro W3" w:hAnsi="Helvetica"/>
      <w:color w:val="000000"/>
      <w:sz w:val="24"/>
    </w:rPr>
  </w:style>
  <w:style w:type="paragraph" w:styleId="BalloonText">
    <w:name w:val="Balloon Text"/>
    <w:basedOn w:val="Normal"/>
    <w:link w:val="BalloonTextChar"/>
    <w:locked/>
    <w:rsid w:val="00311179"/>
    <w:pPr>
      <w:spacing w:after="0"/>
    </w:pPr>
    <w:rPr>
      <w:rFonts w:ascii="Lucida Grande" w:hAnsi="Lucida Grande"/>
      <w:sz w:val="18"/>
      <w:szCs w:val="18"/>
    </w:rPr>
  </w:style>
  <w:style w:type="character" w:customStyle="1" w:styleId="BalloonTextChar">
    <w:name w:val="Balloon Text Char"/>
    <w:basedOn w:val="DefaultParagraphFont"/>
    <w:link w:val="BalloonText"/>
    <w:rsid w:val="00311179"/>
    <w:rPr>
      <w:rFonts w:ascii="Lucida Grande" w:eastAsia="ヒラギノ角ゴ Pro W3" w:hAnsi="Lucida Grande"/>
      <w:color w:val="000000"/>
      <w:sz w:val="18"/>
      <w:szCs w:val="18"/>
    </w:rPr>
  </w:style>
  <w:style w:type="character" w:styleId="Strong">
    <w:name w:val="Strong"/>
    <w:basedOn w:val="DefaultParagraphFont"/>
    <w:qFormat/>
    <w:locked/>
    <w:rsid w:val="004B02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120"/>
      <w:jc w:val="both"/>
    </w:pPr>
    <w:rPr>
      <w:rFonts w:ascii="Arial Narrow" w:eastAsia="ヒラギノ角ゴ Pro W3" w:hAnsi="Arial Narrow"/>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9360"/>
      </w:tabs>
      <w:spacing w:after="120"/>
      <w:jc w:val="both"/>
    </w:pPr>
    <w:rPr>
      <w:rFonts w:ascii="Arial Narrow Italic" w:eastAsia="ヒラギノ角ゴ Pro W3" w:hAnsi="Arial Narrow Italic"/>
      <w:color w:val="000000"/>
    </w:rPr>
  </w:style>
  <w:style w:type="paragraph" w:customStyle="1" w:styleId="Footer1">
    <w:name w:val="Footer1"/>
    <w:pPr>
      <w:tabs>
        <w:tab w:val="center" w:pos="4320"/>
        <w:tab w:val="right" w:pos="8640"/>
      </w:tabs>
      <w:spacing w:after="120"/>
      <w:jc w:val="both"/>
    </w:pPr>
    <w:rPr>
      <w:rFonts w:ascii="Arial Narrow" w:eastAsia="ヒラギノ角ゴ Pro W3" w:hAnsi="Arial Narrow"/>
      <w:color w:val="000000"/>
    </w:rPr>
  </w:style>
  <w:style w:type="character" w:customStyle="1" w:styleId="PageNumber1">
    <w:name w:val="Page Number1"/>
    <w:rPr>
      <w:color w:val="000000"/>
      <w:sz w:val="20"/>
    </w:rPr>
  </w:style>
  <w:style w:type="paragraph" w:customStyle="1" w:styleId="Heading2A">
    <w:name w:val="Heading 2 A"/>
    <w:next w:val="Normal"/>
    <w:pPr>
      <w:keepNext/>
      <w:spacing w:after="120"/>
      <w:jc w:val="center"/>
      <w:outlineLvl w:val="1"/>
    </w:pPr>
    <w:rPr>
      <w:rFonts w:ascii="Arial Narrow Bold" w:eastAsia="ヒラギノ角ゴ Pro W3" w:hAnsi="Arial Narrow Bold"/>
      <w:color w:val="000000"/>
      <w:sz w:val="28"/>
    </w:rPr>
  </w:style>
  <w:style w:type="paragraph" w:customStyle="1" w:styleId="Heading1A">
    <w:name w:val="Heading 1 A"/>
    <w:next w:val="Normal"/>
    <w:pPr>
      <w:keepNext/>
      <w:spacing w:after="120"/>
      <w:outlineLvl w:val="0"/>
    </w:pPr>
    <w:rPr>
      <w:rFonts w:ascii="Arial Narrow Bold" w:eastAsia="ヒラギノ角ゴ Pro W3" w:hAnsi="Arial Narrow Bold"/>
      <w:color w:val="000000"/>
      <w:sz w:val="28"/>
    </w:rPr>
  </w:style>
  <w:style w:type="paragraph" w:customStyle="1" w:styleId="Caption1">
    <w:name w:val="Caption1"/>
    <w:next w:val="Body"/>
    <w:rPr>
      <w:rFonts w:ascii="Helvetica" w:eastAsia="ヒラギノ角ゴ Pro W3" w:hAnsi="Helvetica"/>
      <w:i/>
      <w:color w:val="000000"/>
      <w:sz w:val="22"/>
    </w:rPr>
  </w:style>
  <w:style w:type="paragraph" w:customStyle="1" w:styleId="Body">
    <w:name w:val="Body"/>
    <w:rPr>
      <w:rFonts w:ascii="Helvetica" w:eastAsia="ヒラギノ角ゴ Pro W3" w:hAnsi="Helvetica"/>
      <w:color w:val="000000"/>
      <w:sz w:val="24"/>
    </w:rPr>
  </w:style>
  <w:style w:type="paragraph" w:styleId="BalloonText">
    <w:name w:val="Balloon Text"/>
    <w:basedOn w:val="Normal"/>
    <w:link w:val="BalloonTextChar"/>
    <w:locked/>
    <w:rsid w:val="00311179"/>
    <w:pPr>
      <w:spacing w:after="0"/>
    </w:pPr>
    <w:rPr>
      <w:rFonts w:ascii="Lucida Grande" w:hAnsi="Lucida Grande"/>
      <w:sz w:val="18"/>
      <w:szCs w:val="18"/>
    </w:rPr>
  </w:style>
  <w:style w:type="character" w:customStyle="1" w:styleId="BalloonTextChar">
    <w:name w:val="Balloon Text Char"/>
    <w:basedOn w:val="DefaultParagraphFont"/>
    <w:link w:val="BalloonText"/>
    <w:rsid w:val="00311179"/>
    <w:rPr>
      <w:rFonts w:ascii="Lucida Grande" w:eastAsia="ヒラギノ角ゴ Pro W3" w:hAnsi="Lucida Grande"/>
      <w:color w:val="000000"/>
      <w:sz w:val="18"/>
      <w:szCs w:val="18"/>
    </w:rPr>
  </w:style>
  <w:style w:type="character" w:styleId="Strong">
    <w:name w:val="Strong"/>
    <w:basedOn w:val="DefaultParagraphFont"/>
    <w:qFormat/>
    <w:locked/>
    <w:rsid w:val="004B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4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ang1990@vt.edu" TargetMode="Externa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598</Words>
  <Characters>3415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CEE 3804: Computer Applications for CEE</vt:lpstr>
    </vt:vector>
  </TitlesOfParts>
  <Company/>
  <LinksUpToDate>false</LinksUpToDate>
  <CharactersWithSpaces>4005</CharactersWithSpaces>
  <SharedDoc>false</SharedDoc>
  <HLinks>
    <vt:vector size="6" baseType="variant">
      <vt:variant>
        <vt:i4>5832825</vt:i4>
      </vt:variant>
      <vt:variant>
        <vt:i4>0</vt:i4>
      </vt:variant>
      <vt:variant>
        <vt:i4>0</vt:i4>
      </vt:variant>
      <vt:variant>
        <vt:i4>5</vt:i4>
      </vt:variant>
      <vt:variant>
        <vt:lpwstr>mailto:yang1990@vt.edu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 3804: Computer Applications for CEE</dc:title>
  <dc:subject/>
  <dc:creator>Hesham Rakha</dc:creator>
  <cp:keywords>CEE 3804</cp:keywords>
  <dc:description/>
  <cp:lastModifiedBy>Antonio Trani</cp:lastModifiedBy>
  <cp:revision>14</cp:revision>
  <cp:lastPrinted>2015-02-26T12:48:00Z</cp:lastPrinted>
  <dcterms:created xsi:type="dcterms:W3CDTF">2015-02-26T01:33:00Z</dcterms:created>
  <dcterms:modified xsi:type="dcterms:W3CDTF">2015-02-26T12:48:00Z</dcterms:modified>
</cp:coreProperties>
</file>